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6E" w:rsidRPr="0078740E" w:rsidRDefault="00B1296E" w:rsidP="00B1296E">
      <w:pPr>
        <w:jc w:val="center"/>
        <w:outlineLvl w:val="0"/>
        <w:rPr>
          <w:sz w:val="32"/>
          <w:szCs w:val="32"/>
        </w:rPr>
      </w:pPr>
      <w:r w:rsidRPr="00402BCB">
        <w:rPr>
          <w:b/>
          <w:sz w:val="32"/>
          <w:szCs w:val="32"/>
        </w:rPr>
        <w:t>РЕКЛАМНЫЕ РАСЦЕНКИ «АВТОРАДИО»</w:t>
      </w:r>
      <w:r w:rsidR="0078740E">
        <w:rPr>
          <w:b/>
          <w:sz w:val="32"/>
          <w:szCs w:val="32"/>
        </w:rPr>
        <w:br/>
      </w:r>
      <w:r w:rsidR="0078740E" w:rsidRPr="0078740E">
        <w:rPr>
          <w:sz w:val="32"/>
          <w:szCs w:val="32"/>
        </w:rPr>
        <w:t>ТАРИФ «ФИКС»</w:t>
      </w:r>
    </w:p>
    <w:p w:rsidR="00B1296E" w:rsidRDefault="00B1296E" w:rsidP="00B1296E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B1296E" w:rsidRPr="00B1296E" w:rsidRDefault="00B1296E" w:rsidP="00B1296E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2922FC">
        <w:rPr>
          <w:b/>
          <w:i/>
        </w:rPr>
        <w:t>16 сентября</w:t>
      </w:r>
      <w:r w:rsidR="003F572A">
        <w:rPr>
          <w:b/>
          <w:i/>
        </w:rPr>
        <w:t xml:space="preserve"> 2024</w:t>
      </w:r>
      <w:r w:rsidRPr="00B1296E">
        <w:rPr>
          <w:b/>
          <w:i/>
        </w:rPr>
        <w:t xml:space="preserve"> года)</w:t>
      </w:r>
    </w:p>
    <w:p w:rsidR="00B1296E" w:rsidRDefault="00B1296E" w:rsidP="00B1296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 вещания: МОСКВА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B1296E" w:rsidRPr="00B1296E" w:rsidTr="00C42FCA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B1296E" w:rsidRPr="00C42FCA" w:rsidRDefault="00B1296E" w:rsidP="00C42FCA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1296E" w:rsidRPr="00C42FCA" w:rsidRDefault="00B1296E" w:rsidP="00C42FCA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1296E" w:rsidRPr="00C42FCA" w:rsidRDefault="00B1296E" w:rsidP="00C42FCA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2922FC" w:rsidRPr="00B1296E" w:rsidTr="008214A5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2922FC" w:rsidRPr="009E7011" w:rsidRDefault="002922FC" w:rsidP="002922FC">
            <w:pPr>
              <w:spacing w:after="0" w:line="240" w:lineRule="auto"/>
              <w:jc w:val="center"/>
            </w:pPr>
            <w:r w:rsidRPr="009E7011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922FC" w:rsidRPr="002922FC" w:rsidRDefault="002922FC" w:rsidP="002922FC">
            <w:pPr>
              <w:jc w:val="center"/>
              <w:rPr>
                <w:rFonts w:cstheme="minorHAnsi"/>
              </w:rPr>
            </w:pPr>
            <w:r w:rsidRPr="002922FC">
              <w:rPr>
                <w:rFonts w:cstheme="minorHAnsi"/>
              </w:rPr>
              <w:t>60 000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922FC" w:rsidRPr="002922FC" w:rsidRDefault="002922FC" w:rsidP="002922FC">
            <w:pPr>
              <w:jc w:val="center"/>
              <w:rPr>
                <w:rFonts w:cstheme="minorHAnsi"/>
              </w:rPr>
            </w:pPr>
            <w:r w:rsidRPr="002922FC">
              <w:rPr>
                <w:rFonts w:cstheme="minorHAnsi"/>
              </w:rPr>
              <w:t>60 000</w:t>
            </w:r>
          </w:p>
        </w:tc>
      </w:tr>
      <w:tr w:rsidR="002922FC" w:rsidRPr="00B1296E" w:rsidTr="008214A5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2922FC" w:rsidRPr="009E7011" w:rsidRDefault="002922FC" w:rsidP="002922FC">
            <w:pPr>
              <w:spacing w:after="0" w:line="240" w:lineRule="auto"/>
              <w:jc w:val="center"/>
            </w:pPr>
            <w:r w:rsidRPr="009E7011">
              <w:t>06:00-12:00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922FC" w:rsidRPr="002922FC" w:rsidRDefault="002922FC" w:rsidP="002922FC">
            <w:pPr>
              <w:jc w:val="center"/>
              <w:rPr>
                <w:rFonts w:cstheme="minorHAnsi"/>
              </w:rPr>
            </w:pPr>
            <w:r w:rsidRPr="002922FC">
              <w:rPr>
                <w:rFonts w:cstheme="minorHAnsi"/>
              </w:rPr>
              <w:t>215 000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922FC" w:rsidRPr="002922FC" w:rsidRDefault="002922FC" w:rsidP="002922FC">
            <w:pPr>
              <w:jc w:val="center"/>
              <w:rPr>
                <w:rFonts w:cstheme="minorHAnsi"/>
              </w:rPr>
            </w:pPr>
            <w:r w:rsidRPr="002922FC">
              <w:rPr>
                <w:rFonts w:cstheme="minorHAnsi"/>
              </w:rPr>
              <w:t>145 000</w:t>
            </w:r>
          </w:p>
        </w:tc>
      </w:tr>
      <w:tr w:rsidR="002922FC" w:rsidRPr="00B1296E" w:rsidTr="008214A5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2922FC" w:rsidRPr="009E7011" w:rsidRDefault="002922FC" w:rsidP="002922FC">
            <w:pPr>
              <w:spacing w:after="0" w:line="240" w:lineRule="auto"/>
              <w:jc w:val="center"/>
            </w:pPr>
            <w:r w:rsidRPr="009E7011">
              <w:t>12:00-16:00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922FC" w:rsidRPr="002922FC" w:rsidRDefault="002922FC" w:rsidP="002922FC">
            <w:pPr>
              <w:jc w:val="center"/>
              <w:rPr>
                <w:rFonts w:cstheme="minorHAnsi"/>
              </w:rPr>
            </w:pPr>
            <w:r w:rsidRPr="002922FC">
              <w:rPr>
                <w:rFonts w:cstheme="minorHAnsi"/>
              </w:rPr>
              <w:t>155 000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922FC" w:rsidRPr="002922FC" w:rsidRDefault="002922FC" w:rsidP="002922FC">
            <w:pPr>
              <w:jc w:val="center"/>
              <w:rPr>
                <w:rFonts w:cstheme="minorHAnsi"/>
              </w:rPr>
            </w:pPr>
            <w:r w:rsidRPr="002922FC">
              <w:rPr>
                <w:rFonts w:cstheme="minorHAnsi"/>
              </w:rPr>
              <w:t>145 000</w:t>
            </w:r>
          </w:p>
        </w:tc>
      </w:tr>
      <w:tr w:rsidR="002922FC" w:rsidRPr="00B1296E" w:rsidTr="008214A5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2922FC" w:rsidRPr="009E7011" w:rsidRDefault="002922FC" w:rsidP="002922FC">
            <w:pPr>
              <w:spacing w:after="0" w:line="240" w:lineRule="auto"/>
              <w:jc w:val="center"/>
            </w:pPr>
            <w:r w:rsidRPr="009E7011"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922FC" w:rsidRPr="002922FC" w:rsidRDefault="002922FC" w:rsidP="002922FC">
            <w:pPr>
              <w:jc w:val="center"/>
              <w:rPr>
                <w:rFonts w:cstheme="minorHAnsi"/>
              </w:rPr>
            </w:pPr>
            <w:r w:rsidRPr="002922FC">
              <w:rPr>
                <w:rFonts w:cstheme="minorHAnsi"/>
              </w:rPr>
              <w:t>215 000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922FC" w:rsidRPr="002922FC" w:rsidRDefault="002922FC" w:rsidP="002922FC">
            <w:pPr>
              <w:jc w:val="center"/>
              <w:rPr>
                <w:rFonts w:cstheme="minorHAnsi"/>
              </w:rPr>
            </w:pPr>
            <w:r w:rsidRPr="002922FC">
              <w:rPr>
                <w:rFonts w:cstheme="minorHAnsi"/>
              </w:rPr>
              <w:t>145 000</w:t>
            </w:r>
          </w:p>
        </w:tc>
      </w:tr>
      <w:tr w:rsidR="002922FC" w:rsidRPr="00B1296E" w:rsidTr="008214A5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2922FC" w:rsidRPr="009E7011" w:rsidRDefault="002922FC" w:rsidP="002922FC">
            <w:pPr>
              <w:spacing w:after="0" w:line="240" w:lineRule="auto"/>
              <w:jc w:val="center"/>
            </w:pPr>
            <w:r w:rsidRPr="009E7011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922FC" w:rsidRPr="002922FC" w:rsidRDefault="002922FC" w:rsidP="002922FC">
            <w:pPr>
              <w:jc w:val="center"/>
              <w:rPr>
                <w:rFonts w:cstheme="minorHAnsi"/>
              </w:rPr>
            </w:pPr>
            <w:r w:rsidRPr="002922FC">
              <w:rPr>
                <w:rFonts w:cstheme="minorHAnsi"/>
              </w:rPr>
              <w:t>100 000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922FC" w:rsidRPr="002922FC" w:rsidRDefault="002922FC" w:rsidP="002922FC">
            <w:pPr>
              <w:jc w:val="center"/>
              <w:rPr>
                <w:rFonts w:cstheme="minorHAnsi"/>
              </w:rPr>
            </w:pPr>
            <w:r w:rsidRPr="002922FC">
              <w:rPr>
                <w:rFonts w:cstheme="minorHAnsi"/>
              </w:rPr>
              <w:t>70 000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46675F" w:rsidRDefault="0046675F" w:rsidP="0046675F"/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78740E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78740E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402BCB" w:rsidRDefault="00B1296E" w:rsidP="0046675F">
            <w:pPr>
              <w:spacing w:after="0" w:line="240" w:lineRule="auto"/>
              <w:jc w:val="center"/>
              <w:rPr>
                <w:sz w:val="20"/>
              </w:rPr>
            </w:pPr>
            <w:r w:rsidRPr="00402BCB">
              <w:rPr>
                <w:sz w:val="20"/>
              </w:rPr>
              <w:t>от 1 150 000 руб.</w:t>
            </w:r>
          </w:p>
        </w:tc>
        <w:tc>
          <w:tcPr>
            <w:tcW w:w="4524" w:type="dxa"/>
            <w:vAlign w:val="center"/>
          </w:tcPr>
          <w:p w:rsidR="00B1296E" w:rsidRPr="00402BCB" w:rsidRDefault="00B1296E" w:rsidP="0046675F">
            <w:pPr>
              <w:spacing w:after="0" w:line="240" w:lineRule="auto"/>
              <w:jc w:val="center"/>
              <w:rPr>
                <w:sz w:val="20"/>
              </w:rPr>
            </w:pPr>
            <w:r w:rsidRPr="00402BCB">
              <w:rPr>
                <w:sz w:val="20"/>
              </w:rPr>
              <w:t>10%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402BCB" w:rsidRDefault="00B1296E" w:rsidP="0046675F">
            <w:pPr>
              <w:spacing w:after="0" w:line="240" w:lineRule="auto"/>
              <w:jc w:val="center"/>
              <w:rPr>
                <w:sz w:val="20"/>
              </w:rPr>
            </w:pPr>
            <w:r w:rsidRPr="00402BCB">
              <w:rPr>
                <w:sz w:val="20"/>
              </w:rPr>
              <w:t>от 1 700 000 руб.</w:t>
            </w:r>
          </w:p>
        </w:tc>
        <w:tc>
          <w:tcPr>
            <w:tcW w:w="4524" w:type="dxa"/>
            <w:vAlign w:val="center"/>
          </w:tcPr>
          <w:p w:rsidR="00B1296E" w:rsidRPr="00402BCB" w:rsidRDefault="00B1296E" w:rsidP="0046675F">
            <w:pPr>
              <w:spacing w:after="0" w:line="240" w:lineRule="auto"/>
              <w:jc w:val="center"/>
              <w:rPr>
                <w:sz w:val="20"/>
              </w:rPr>
            </w:pPr>
            <w:r w:rsidRPr="00402BCB">
              <w:rPr>
                <w:sz w:val="20"/>
              </w:rPr>
              <w:t>15%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402BCB" w:rsidRDefault="00B1296E" w:rsidP="0046675F">
            <w:pPr>
              <w:spacing w:after="0" w:line="240" w:lineRule="auto"/>
              <w:jc w:val="center"/>
              <w:rPr>
                <w:sz w:val="20"/>
              </w:rPr>
            </w:pPr>
            <w:r w:rsidRPr="00402BCB">
              <w:rPr>
                <w:sz w:val="20"/>
              </w:rPr>
              <w:t>от 2 300 000 руб.</w:t>
            </w:r>
          </w:p>
        </w:tc>
        <w:tc>
          <w:tcPr>
            <w:tcW w:w="4524" w:type="dxa"/>
            <w:vAlign w:val="center"/>
          </w:tcPr>
          <w:p w:rsidR="00B1296E" w:rsidRPr="00402BCB" w:rsidRDefault="00B1296E" w:rsidP="0046675F">
            <w:pPr>
              <w:spacing w:after="0" w:line="240" w:lineRule="auto"/>
              <w:jc w:val="center"/>
              <w:rPr>
                <w:sz w:val="20"/>
              </w:rPr>
            </w:pPr>
            <w:r w:rsidRPr="00402BCB">
              <w:rPr>
                <w:sz w:val="20"/>
              </w:rPr>
              <w:t>20%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402BCB" w:rsidRDefault="00B1296E" w:rsidP="0046675F">
            <w:pPr>
              <w:spacing w:after="0" w:line="240" w:lineRule="auto"/>
              <w:jc w:val="center"/>
              <w:rPr>
                <w:sz w:val="20"/>
              </w:rPr>
            </w:pPr>
            <w:r w:rsidRPr="00402BCB">
              <w:rPr>
                <w:sz w:val="20"/>
              </w:rPr>
              <w:t>от 2 900 000 руб.</w:t>
            </w:r>
          </w:p>
        </w:tc>
        <w:tc>
          <w:tcPr>
            <w:tcW w:w="4524" w:type="dxa"/>
            <w:vAlign w:val="center"/>
          </w:tcPr>
          <w:p w:rsidR="00B1296E" w:rsidRPr="00402BCB" w:rsidRDefault="00B1296E" w:rsidP="0046675F">
            <w:pPr>
              <w:spacing w:after="0" w:line="240" w:lineRule="auto"/>
              <w:jc w:val="center"/>
              <w:rPr>
                <w:sz w:val="20"/>
              </w:rPr>
            </w:pPr>
            <w:r w:rsidRPr="00402BCB">
              <w:rPr>
                <w:sz w:val="20"/>
              </w:rPr>
              <w:t>25%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402BCB" w:rsidRDefault="00B1296E" w:rsidP="0046675F">
            <w:pPr>
              <w:spacing w:after="0" w:line="240" w:lineRule="auto"/>
              <w:jc w:val="center"/>
              <w:rPr>
                <w:sz w:val="20"/>
              </w:rPr>
            </w:pPr>
            <w:r w:rsidRPr="00402BCB">
              <w:rPr>
                <w:sz w:val="20"/>
              </w:rPr>
              <w:t>от 3 450 000 руб.</w:t>
            </w:r>
          </w:p>
        </w:tc>
        <w:tc>
          <w:tcPr>
            <w:tcW w:w="4524" w:type="dxa"/>
            <w:vAlign w:val="center"/>
          </w:tcPr>
          <w:p w:rsidR="00B1296E" w:rsidRPr="00402BCB" w:rsidRDefault="00B1296E" w:rsidP="0046675F">
            <w:pPr>
              <w:spacing w:after="0" w:line="240" w:lineRule="auto"/>
              <w:jc w:val="center"/>
              <w:rPr>
                <w:sz w:val="20"/>
              </w:rPr>
            </w:pPr>
            <w:r w:rsidRPr="00402BCB">
              <w:rPr>
                <w:sz w:val="20"/>
              </w:rPr>
              <w:t>30%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402BCB" w:rsidRDefault="00B1296E" w:rsidP="0046675F">
            <w:pPr>
              <w:spacing w:after="0" w:line="240" w:lineRule="auto"/>
              <w:jc w:val="center"/>
              <w:rPr>
                <w:sz w:val="20"/>
              </w:rPr>
            </w:pPr>
            <w:r w:rsidRPr="00402BCB">
              <w:rPr>
                <w:sz w:val="20"/>
              </w:rPr>
              <w:t>от 4 600 000 руб.</w:t>
            </w:r>
          </w:p>
        </w:tc>
        <w:tc>
          <w:tcPr>
            <w:tcW w:w="4524" w:type="dxa"/>
            <w:vAlign w:val="center"/>
          </w:tcPr>
          <w:p w:rsidR="00B1296E" w:rsidRPr="00402BCB" w:rsidRDefault="00B1296E" w:rsidP="0046675F">
            <w:pPr>
              <w:spacing w:after="0" w:line="240" w:lineRule="auto"/>
              <w:jc w:val="center"/>
              <w:rPr>
                <w:sz w:val="20"/>
              </w:rPr>
            </w:pPr>
            <w:r w:rsidRPr="00402BCB">
              <w:rPr>
                <w:sz w:val="20"/>
              </w:rPr>
              <w:t>35%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46675F" w:rsidRDefault="00B1296E" w:rsidP="0046675F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44524E" w:rsidRPr="004433B8" w:rsidRDefault="0044524E" w:rsidP="0044524E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44524E" w:rsidRDefault="00B1296E" w:rsidP="00177F91">
      <w:pPr>
        <w:pStyle w:val="af5"/>
        <w:spacing w:after="0"/>
        <w:jc w:val="center"/>
        <w:rPr>
          <w:b/>
          <w:sz w:val="32"/>
          <w:szCs w:val="3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  <w:r w:rsidR="0044524E">
        <w:rPr>
          <w:b/>
          <w:sz w:val="32"/>
          <w:szCs w:val="32"/>
        </w:rPr>
        <w:br w:type="page"/>
      </w:r>
    </w:p>
    <w:p w:rsidR="00526F47" w:rsidRPr="00402BCB" w:rsidRDefault="00526F47" w:rsidP="00526F47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«АВТОРАДИО»</w:t>
      </w:r>
      <w:r w:rsidR="0078740E">
        <w:rPr>
          <w:b/>
          <w:sz w:val="32"/>
          <w:szCs w:val="32"/>
        </w:rPr>
        <w:br/>
      </w:r>
      <w:r w:rsidR="0078740E" w:rsidRPr="0078740E">
        <w:rPr>
          <w:sz w:val="32"/>
          <w:szCs w:val="32"/>
        </w:rPr>
        <w:t>ТАРИФ «ФИКС»</w:t>
      </w:r>
    </w:p>
    <w:p w:rsidR="00526F47" w:rsidRPr="00B1296E" w:rsidRDefault="00526F47" w:rsidP="00526F47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526F47" w:rsidRPr="00B1296E" w:rsidRDefault="00526F47" w:rsidP="00526F47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78740E">
        <w:rPr>
          <w:b/>
          <w:i/>
        </w:rPr>
        <w:t>1</w:t>
      </w:r>
      <w:r w:rsidR="00D371F8">
        <w:rPr>
          <w:b/>
          <w:i/>
        </w:rPr>
        <w:t>6</w:t>
      </w:r>
      <w:r w:rsidRPr="00B1296E">
        <w:rPr>
          <w:b/>
          <w:i/>
        </w:rPr>
        <w:t xml:space="preserve"> </w:t>
      </w:r>
      <w:r w:rsidR="00D371F8">
        <w:rPr>
          <w:b/>
          <w:i/>
        </w:rPr>
        <w:t>сентября 2024</w:t>
      </w:r>
      <w:r w:rsidR="00AF0A7A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783456" w:rsidRDefault="00D32C2F" w:rsidP="00BD1B3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783456"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4433B8" w:rsidRPr="00B1296E" w:rsidTr="004433B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4433B8" w:rsidRPr="00C42FCA" w:rsidRDefault="004433B8" w:rsidP="004433B8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33B8" w:rsidRPr="00C42FCA" w:rsidRDefault="004433B8" w:rsidP="004433B8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33B8" w:rsidRPr="00C42FCA" w:rsidRDefault="004433B8" w:rsidP="004433B8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D371F8" w:rsidRPr="00B1296E" w:rsidTr="008D19F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371F8" w:rsidRPr="00FF6175" w:rsidRDefault="00D371F8" w:rsidP="00D371F8">
            <w:pPr>
              <w:spacing w:after="0" w:line="240" w:lineRule="auto"/>
              <w:jc w:val="center"/>
            </w:pPr>
            <w:r w:rsidRPr="00FF6175">
              <w:t>00:00-06:00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60 000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60 000</w:t>
            </w:r>
          </w:p>
        </w:tc>
      </w:tr>
      <w:tr w:rsidR="00D371F8" w:rsidRPr="00B1296E" w:rsidTr="008D19F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371F8" w:rsidRPr="00FF6175" w:rsidRDefault="00D371F8" w:rsidP="00D371F8">
            <w:pPr>
              <w:spacing w:after="0" w:line="240" w:lineRule="auto"/>
              <w:jc w:val="center"/>
            </w:pPr>
            <w:r w:rsidRPr="00FF6175">
              <w:t>06:00-13:00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415 000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315 000</w:t>
            </w:r>
          </w:p>
        </w:tc>
      </w:tr>
      <w:tr w:rsidR="00D371F8" w:rsidRPr="00B1296E" w:rsidTr="008D19F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371F8" w:rsidRPr="00FF6175" w:rsidRDefault="00D371F8" w:rsidP="00D371F8">
            <w:pPr>
              <w:spacing w:after="0" w:line="240" w:lineRule="auto"/>
              <w:jc w:val="center"/>
            </w:pPr>
            <w:r w:rsidRPr="00FF6175">
              <w:t>13:00-16:00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315 000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315 000</w:t>
            </w:r>
          </w:p>
        </w:tc>
      </w:tr>
      <w:tr w:rsidR="00D371F8" w:rsidRPr="00B1296E" w:rsidTr="008D19F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371F8" w:rsidRPr="00FF6175" w:rsidRDefault="00D371F8" w:rsidP="00D371F8">
            <w:pPr>
              <w:spacing w:after="0" w:line="240" w:lineRule="auto"/>
              <w:jc w:val="center"/>
            </w:pPr>
            <w:r w:rsidRPr="00FF6175">
              <w:t>16:00-22:00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415 000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315 000</w:t>
            </w:r>
          </w:p>
        </w:tc>
      </w:tr>
      <w:tr w:rsidR="00D371F8" w:rsidRPr="00B1296E" w:rsidTr="008D19F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371F8" w:rsidRPr="00FF6175" w:rsidRDefault="00D371F8" w:rsidP="00D371F8">
            <w:pPr>
              <w:spacing w:after="0" w:line="240" w:lineRule="auto"/>
              <w:jc w:val="center"/>
            </w:pPr>
            <w:r w:rsidRPr="00FF6175">
              <w:t>22:00-00:00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115 000</w:t>
            </w:r>
          </w:p>
        </w:tc>
        <w:tc>
          <w:tcPr>
            <w:tcW w:w="3017" w:type="dxa"/>
            <w:shd w:val="clear" w:color="auto" w:fill="auto"/>
          </w:tcPr>
          <w:p w:rsidR="00D371F8" w:rsidRDefault="00D371F8" w:rsidP="00D371F8">
            <w:pPr>
              <w:spacing w:after="0" w:line="240" w:lineRule="auto"/>
              <w:jc w:val="center"/>
            </w:pPr>
            <w:r w:rsidRPr="000E62D8">
              <w:t>105 000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177F91">
        <w:rPr>
          <w:i w:val="0"/>
          <w:color w:val="auto"/>
          <w:sz w:val="22"/>
          <w:szCs w:val="22"/>
        </w:rPr>
        <w:br/>
      </w: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26F47" w:rsidRPr="00B1296E" w:rsidTr="0078740E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26F47" w:rsidRPr="00B1296E" w:rsidTr="0078740E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26F47" w:rsidRPr="00B1296E" w:rsidRDefault="00526F47" w:rsidP="00526F4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26F47" w:rsidRPr="00B1296E" w:rsidRDefault="00526F47" w:rsidP="00526F47">
      <w:pPr>
        <w:spacing w:after="0" w:line="240" w:lineRule="auto"/>
        <w:rPr>
          <w:b/>
          <w:sz w:val="6"/>
          <w:szCs w:val="6"/>
          <w:u w:val="single"/>
        </w:rPr>
      </w:pPr>
    </w:p>
    <w:p w:rsidR="00526F47" w:rsidRPr="00B1296E" w:rsidRDefault="00526F47" w:rsidP="00526F4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526F47" w:rsidRPr="00F4415B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526F47" w:rsidRPr="00F4415B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332FF4" w:rsidRPr="00B1296E" w:rsidTr="00A358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от 1 700 000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332FF4" w:rsidRPr="00B1296E" w:rsidTr="00A358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2 900 000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332FF4" w:rsidRPr="00B1296E" w:rsidTr="00A358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332FF4" w:rsidRPr="00B1296E" w:rsidTr="00A358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5 800 000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332FF4" w:rsidRPr="00B1296E" w:rsidTr="00A358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8 000 000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332FF4" w:rsidRPr="00B1296E" w:rsidTr="00A358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12 600 000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26F47" w:rsidRPr="0046675F" w:rsidRDefault="00526F47" w:rsidP="00526F4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26F47" w:rsidRPr="0046675F" w:rsidRDefault="00526F47" w:rsidP="00526F4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</w:tcPr>
          <w:p w:rsidR="00526F47" w:rsidRPr="00F4415B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26F47" w:rsidRPr="00F4415B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26F47" w:rsidRPr="004433B8" w:rsidRDefault="00526F47" w:rsidP="004433B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26F47" w:rsidRPr="00C42FCA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EA6973" w:rsidRPr="00EA6973" w:rsidRDefault="00526F47" w:rsidP="00526F47">
      <w:pPr>
        <w:spacing w:after="0" w:line="240" w:lineRule="auto"/>
        <w:jc w:val="center"/>
      </w:pPr>
      <w:r w:rsidRPr="00C42FCA">
        <w:rPr>
          <w:i/>
        </w:rPr>
        <w:t>Срочное изготовление (менее 3 рабочих дней) – коэффициент 2</w:t>
      </w:r>
    </w:p>
    <w:p w:rsidR="00EA6973" w:rsidRPr="004433B8" w:rsidRDefault="00EA6973" w:rsidP="00EA6973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78740E" w:rsidRDefault="00EA6973" w:rsidP="00D371F8">
      <w:pPr>
        <w:spacing w:after="0" w:line="240" w:lineRule="auto"/>
        <w:jc w:val="center"/>
        <w:rPr>
          <w:sz w:val="16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  <w:r w:rsidR="0078740E">
        <w:rPr>
          <w:sz w:val="16"/>
        </w:rPr>
        <w:br w:type="page"/>
      </w:r>
    </w:p>
    <w:p w:rsidR="0078740E" w:rsidRPr="00FF6175" w:rsidRDefault="0078740E" w:rsidP="0078740E">
      <w:pPr>
        <w:jc w:val="center"/>
        <w:outlineLvl w:val="0"/>
        <w:rPr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«АВТОРАДИО»</w:t>
      </w:r>
      <w:r>
        <w:rPr>
          <w:b/>
          <w:sz w:val="32"/>
          <w:szCs w:val="32"/>
        </w:rPr>
        <w:br/>
      </w:r>
      <w:r w:rsidRPr="00FF6175">
        <w:rPr>
          <w:sz w:val="32"/>
          <w:szCs w:val="32"/>
        </w:rPr>
        <w:t>ТАРИФ «ПЛАВАНИЕ»</w:t>
      </w:r>
    </w:p>
    <w:p w:rsidR="0078740E" w:rsidRPr="00B1296E" w:rsidRDefault="0078740E" w:rsidP="0078740E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D371F8" w:rsidRPr="00B1296E" w:rsidRDefault="00D371F8" w:rsidP="00D371F8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>16</w:t>
      </w:r>
      <w:r w:rsidRPr="00B1296E">
        <w:rPr>
          <w:b/>
          <w:i/>
        </w:rPr>
        <w:t xml:space="preserve"> </w:t>
      </w:r>
      <w:r>
        <w:rPr>
          <w:b/>
          <w:i/>
        </w:rPr>
        <w:t>сентября 2024 года</w:t>
      </w:r>
      <w:r w:rsidRPr="00B1296E">
        <w:rPr>
          <w:b/>
          <w:i/>
        </w:rPr>
        <w:t>)</w:t>
      </w:r>
    </w:p>
    <w:p w:rsidR="0078740E" w:rsidRDefault="0078740E" w:rsidP="0078740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78740E" w:rsidRPr="00B1296E" w:rsidTr="00FF617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78740E" w:rsidRPr="00C42FCA" w:rsidRDefault="0078740E" w:rsidP="00FF6175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8740E" w:rsidRPr="00C42FCA" w:rsidRDefault="0078740E" w:rsidP="00FF6175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8740E" w:rsidRPr="00C42FCA" w:rsidRDefault="0078740E" w:rsidP="00FF6175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4D1BB6" w:rsidRPr="00B1296E" w:rsidTr="00FF617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4D1BB6" w:rsidRPr="0018269B" w:rsidRDefault="004D1BB6" w:rsidP="004D1BB6">
            <w:pPr>
              <w:spacing w:after="0" w:line="240" w:lineRule="auto"/>
              <w:jc w:val="center"/>
            </w:pPr>
            <w:r w:rsidRPr="0018269B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D1BB6" w:rsidRPr="004D1BB6" w:rsidRDefault="004D1BB6" w:rsidP="004D1BB6">
            <w:pPr>
              <w:spacing w:after="0" w:line="240" w:lineRule="auto"/>
              <w:jc w:val="center"/>
            </w:pPr>
            <w:r w:rsidRPr="004D1BB6">
              <w:t>60 000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D1BB6" w:rsidRPr="004D1BB6" w:rsidRDefault="004D1BB6" w:rsidP="004D1BB6">
            <w:pPr>
              <w:spacing w:after="0" w:line="240" w:lineRule="auto"/>
              <w:jc w:val="center"/>
            </w:pPr>
            <w:r w:rsidRPr="004D1BB6">
              <w:t>60 000</w:t>
            </w:r>
          </w:p>
        </w:tc>
      </w:tr>
      <w:tr w:rsidR="004D1BB6" w:rsidRPr="00B1296E" w:rsidTr="00FF617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4D1BB6" w:rsidRPr="0018269B" w:rsidRDefault="004D1BB6" w:rsidP="004D1BB6">
            <w:pPr>
              <w:spacing w:after="0" w:line="240" w:lineRule="auto"/>
              <w:jc w:val="center"/>
            </w:pPr>
            <w:r w:rsidRPr="0018269B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D1BB6" w:rsidRPr="004D1BB6" w:rsidRDefault="004D1BB6" w:rsidP="004D1BB6">
            <w:pPr>
              <w:spacing w:after="0" w:line="240" w:lineRule="auto"/>
              <w:jc w:val="center"/>
            </w:pPr>
            <w:r w:rsidRPr="004D1BB6">
              <w:t>360 000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D1BB6" w:rsidRPr="004D1BB6" w:rsidRDefault="004D1BB6" w:rsidP="004D1BB6">
            <w:pPr>
              <w:spacing w:after="0" w:line="240" w:lineRule="auto"/>
              <w:jc w:val="center"/>
            </w:pPr>
            <w:r w:rsidRPr="004D1BB6">
              <w:t>295 000</w:t>
            </w:r>
          </w:p>
        </w:tc>
      </w:tr>
      <w:tr w:rsidR="004D1BB6" w:rsidRPr="00B1296E" w:rsidTr="00FF617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4D1BB6" w:rsidRDefault="004D1BB6" w:rsidP="004D1BB6">
            <w:pPr>
              <w:spacing w:after="0" w:line="240" w:lineRule="auto"/>
              <w:jc w:val="center"/>
            </w:pPr>
            <w:r w:rsidRPr="0018269B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D1BB6" w:rsidRPr="004D1BB6" w:rsidRDefault="004D1BB6" w:rsidP="004D1BB6">
            <w:pPr>
              <w:spacing w:after="0" w:line="240" w:lineRule="auto"/>
              <w:jc w:val="center"/>
            </w:pPr>
            <w:r w:rsidRPr="004D1BB6">
              <w:t>115 000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D1BB6" w:rsidRPr="004D1BB6" w:rsidRDefault="004D1BB6" w:rsidP="004D1BB6">
            <w:pPr>
              <w:spacing w:after="0" w:line="240" w:lineRule="auto"/>
              <w:jc w:val="center"/>
            </w:pPr>
            <w:r w:rsidRPr="004D1BB6">
              <w:t>105 000</w:t>
            </w:r>
          </w:p>
        </w:tc>
      </w:tr>
    </w:tbl>
    <w:p w:rsidR="0078740E" w:rsidRPr="00275740" w:rsidRDefault="0078740E" w:rsidP="0078740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78740E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78740E" w:rsidRPr="00474E4D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78740E" w:rsidRPr="00B1296E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78740E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78740E" w:rsidRPr="0046675F" w:rsidRDefault="0078740E" w:rsidP="0078740E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78740E" w:rsidRPr="0046675F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78740E" w:rsidRPr="0046675F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78740E" w:rsidRDefault="0078740E" w:rsidP="0078740E"/>
    <w:p w:rsidR="0078740E" w:rsidRPr="00C42FCA" w:rsidRDefault="0078740E" w:rsidP="0078740E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78740E" w:rsidRPr="00B1296E" w:rsidTr="00177F91">
        <w:trPr>
          <w:trHeight w:val="283"/>
          <w:jc w:val="center"/>
        </w:trPr>
        <w:tc>
          <w:tcPr>
            <w:tcW w:w="1569" w:type="pct"/>
          </w:tcPr>
          <w:p w:rsidR="0078740E" w:rsidRPr="00B1296E" w:rsidRDefault="0078740E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78740E" w:rsidRPr="00B1296E" w:rsidTr="00177F91">
        <w:trPr>
          <w:trHeight w:val="283"/>
          <w:jc w:val="center"/>
        </w:trPr>
        <w:tc>
          <w:tcPr>
            <w:tcW w:w="1569" w:type="pct"/>
          </w:tcPr>
          <w:p w:rsidR="0078740E" w:rsidRPr="00B1296E" w:rsidRDefault="0078740E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78740E" w:rsidRPr="0046675F" w:rsidRDefault="0078740E" w:rsidP="0078740E"/>
    <w:p w:rsidR="0078740E" w:rsidRPr="00B1296E" w:rsidRDefault="0078740E" w:rsidP="0078740E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78740E" w:rsidRPr="00B1296E" w:rsidRDefault="0078740E" w:rsidP="0078740E">
      <w:pPr>
        <w:spacing w:after="0" w:line="240" w:lineRule="auto"/>
        <w:rPr>
          <w:b/>
          <w:sz w:val="6"/>
          <w:szCs w:val="6"/>
          <w:u w:val="single"/>
        </w:rPr>
      </w:pPr>
    </w:p>
    <w:p w:rsidR="0078740E" w:rsidRPr="00B1296E" w:rsidRDefault="0078740E" w:rsidP="0078740E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332FF4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Pr="00F4415B" w:rsidRDefault="00332FF4" w:rsidP="00332FF4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332FF4" w:rsidRPr="00F4415B" w:rsidRDefault="00332FF4" w:rsidP="00332FF4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332FF4" w:rsidRPr="00B1296E" w:rsidTr="0083630D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от 1 700 000 руб.</w:t>
            </w:r>
          </w:p>
        </w:tc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332FF4" w:rsidRPr="00B1296E" w:rsidTr="0083630D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2 900 000 руб.</w:t>
            </w:r>
          </w:p>
        </w:tc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332FF4" w:rsidRPr="00B1296E" w:rsidTr="0083630D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4 000 000 руб.</w:t>
            </w:r>
          </w:p>
        </w:tc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332FF4" w:rsidRPr="00B1296E" w:rsidTr="0083630D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5 800 000 руб.</w:t>
            </w:r>
          </w:p>
        </w:tc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332FF4" w:rsidRPr="00B1296E" w:rsidTr="0083630D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8 000 000 руб.</w:t>
            </w:r>
          </w:p>
        </w:tc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332FF4" w:rsidRPr="00B1296E" w:rsidTr="0083630D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12 600 000 руб.</w:t>
            </w:r>
          </w:p>
        </w:tc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78740E" w:rsidRPr="0046675F" w:rsidRDefault="0078740E" w:rsidP="0078740E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78740E" w:rsidRPr="0046675F" w:rsidRDefault="0078740E" w:rsidP="0078740E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78740E" w:rsidRPr="00B1296E" w:rsidTr="00457999">
        <w:trPr>
          <w:trHeight w:val="227"/>
          <w:jc w:val="center"/>
        </w:trPr>
        <w:tc>
          <w:tcPr>
            <w:tcW w:w="4524" w:type="dxa"/>
          </w:tcPr>
          <w:p w:rsidR="0078740E" w:rsidRPr="00F4415B" w:rsidRDefault="0078740E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78740E" w:rsidRPr="00F4415B" w:rsidRDefault="0078740E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78740E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78740E" w:rsidRPr="00B76FC6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78740E" w:rsidRPr="00B76FC6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78740E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78740E" w:rsidRPr="00B76FC6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78740E" w:rsidRPr="00B76FC6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78740E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78740E" w:rsidRPr="00B76FC6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78740E" w:rsidRPr="00B76FC6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78740E" w:rsidRPr="004433B8" w:rsidRDefault="0078740E" w:rsidP="0078740E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78740E" w:rsidRPr="00C42FCA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78740E" w:rsidRDefault="0078740E" w:rsidP="0078740E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78740E" w:rsidRPr="00EA6973" w:rsidRDefault="0078740E" w:rsidP="0078740E">
      <w:pPr>
        <w:spacing w:after="0" w:line="240" w:lineRule="auto"/>
        <w:jc w:val="center"/>
      </w:pPr>
    </w:p>
    <w:p w:rsidR="0078740E" w:rsidRPr="004433B8" w:rsidRDefault="0078740E" w:rsidP="0078740E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EA6973" w:rsidRPr="00C42FCA" w:rsidRDefault="0078740E" w:rsidP="00EA6973">
      <w:pPr>
        <w:spacing w:after="0" w:line="240" w:lineRule="auto"/>
        <w:jc w:val="center"/>
        <w:rPr>
          <w:b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EA6973" w:rsidRPr="00C42FCA" w:rsidSect="00B1296E">
      <w:headerReference w:type="default" r:id="rId10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DF" w:rsidRDefault="009044DF" w:rsidP="0097326C">
      <w:r>
        <w:separator/>
      </w:r>
    </w:p>
  </w:endnote>
  <w:endnote w:type="continuationSeparator" w:id="0">
    <w:p w:rsidR="009044DF" w:rsidRDefault="009044DF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DF" w:rsidRDefault="009044DF" w:rsidP="0097326C">
      <w:r>
        <w:separator/>
      </w:r>
    </w:p>
  </w:footnote>
  <w:footnote w:type="continuationSeparator" w:id="0">
    <w:p w:rsidR="009044DF" w:rsidRDefault="009044DF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4"/>
      <w:gridCol w:w="5268"/>
    </w:tblGrid>
    <w:tr w:rsidR="00B05F6D" w:rsidTr="00B05F6D">
      <w:tc>
        <w:tcPr>
          <w:tcW w:w="5364" w:type="dxa"/>
        </w:tcPr>
        <w:p w:rsidR="00B05F6D" w:rsidRDefault="00B05F6D">
          <w:pPr>
            <w:pStyle w:val="aff9"/>
            <w:rPr>
              <w:lang w:val="en-US"/>
            </w:rPr>
          </w:pPr>
          <w:r w:rsidRPr="00B1296E"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64770</wp:posOffset>
                </wp:positionV>
                <wp:extent cx="948565" cy="680527"/>
                <wp:effectExtent l="0" t="0" r="4445" b="5715"/>
                <wp:wrapNone/>
                <wp:docPr id="49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Изображение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565" cy="680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68" w:type="dxa"/>
        </w:tcPr>
        <w:p w:rsidR="00B05F6D" w:rsidRDefault="00B05F6D" w:rsidP="00B05F6D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Pr="00B05F6D" w:rsidRDefault="00B1296E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64933"/>
    <w:rsid w:val="000C1900"/>
    <w:rsid w:val="000F540C"/>
    <w:rsid w:val="0015511B"/>
    <w:rsid w:val="00177F91"/>
    <w:rsid w:val="002329B5"/>
    <w:rsid w:val="002661EE"/>
    <w:rsid w:val="00275740"/>
    <w:rsid w:val="002906F4"/>
    <w:rsid w:val="002922FC"/>
    <w:rsid w:val="00292B50"/>
    <w:rsid w:val="002B5086"/>
    <w:rsid w:val="002D0321"/>
    <w:rsid w:val="00332FF4"/>
    <w:rsid w:val="003F572A"/>
    <w:rsid w:val="00402BCB"/>
    <w:rsid w:val="00424B77"/>
    <w:rsid w:val="004433B8"/>
    <w:rsid w:val="0044524E"/>
    <w:rsid w:val="004473C7"/>
    <w:rsid w:val="0046675F"/>
    <w:rsid w:val="004745E2"/>
    <w:rsid w:val="00474E4D"/>
    <w:rsid w:val="004D1BB6"/>
    <w:rsid w:val="004E108E"/>
    <w:rsid w:val="00526F47"/>
    <w:rsid w:val="00645252"/>
    <w:rsid w:val="006D3D74"/>
    <w:rsid w:val="00783456"/>
    <w:rsid w:val="0078740E"/>
    <w:rsid w:val="0083569A"/>
    <w:rsid w:val="0087680F"/>
    <w:rsid w:val="009044DF"/>
    <w:rsid w:val="00970ADF"/>
    <w:rsid w:val="00972D90"/>
    <w:rsid w:val="0097326C"/>
    <w:rsid w:val="00977861"/>
    <w:rsid w:val="00987CDF"/>
    <w:rsid w:val="00A0670E"/>
    <w:rsid w:val="00A121C2"/>
    <w:rsid w:val="00A9204E"/>
    <w:rsid w:val="00A961EC"/>
    <w:rsid w:val="00AC4244"/>
    <w:rsid w:val="00AF0A7A"/>
    <w:rsid w:val="00B05F6D"/>
    <w:rsid w:val="00B1296E"/>
    <w:rsid w:val="00B53FD9"/>
    <w:rsid w:val="00B83318"/>
    <w:rsid w:val="00B9156C"/>
    <w:rsid w:val="00C42FCA"/>
    <w:rsid w:val="00C630CE"/>
    <w:rsid w:val="00D32C2F"/>
    <w:rsid w:val="00D371F8"/>
    <w:rsid w:val="00E04947"/>
    <w:rsid w:val="00E06114"/>
    <w:rsid w:val="00EA6973"/>
    <w:rsid w:val="00EF7E9A"/>
    <w:rsid w:val="00F24725"/>
    <w:rsid w:val="00F4415B"/>
    <w:rsid w:val="00F91D8E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7A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E040F-29D2-47B4-B234-1F26A49E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2024-08-29T08:55:00Z</dcterms:created>
  <dcterms:modified xsi:type="dcterms:W3CDTF">2024-10-16T12:08:00Z</dcterms:modified>
</cp:coreProperties>
</file>